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6092091" w:name="document"/>
    <w:bookmarkEnd w:id="66092091"/>
    <w:p/>
    <w:p>
      <w:pPr>
        <w:widowControl w:val="on"/>
        <w:pBdr/>
        <w:spacing w:before="0" w:after="280" w:line="240" w:lineRule="auto"/>
        <w:ind w:left="0" w:right="0"/>
        <w:jc w:val="left"/>
      </w:pPr>
      <w:r>
        <w:rPr>
          <w:rFonts w:ascii="Arial" w:hAnsi="Arial" w:eastAsia="Arial" w:cs="Arial"/>
          <w:color w:val="363A40"/>
          <w:sz w:val="24"/>
          <w:szCs w:val="24"/>
        </w:rPr>
        <w:t xml:space="preserve">Dokument-ID: 1025606 | Andrea Futterknecht |
Muster | Korrespondenz</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Aufforderungsschreiben betreffend Detektivkosten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r>
        <w:rPr>
          <w:rFonts w:ascii="Arial" w:hAnsi="Arial" w:eastAsia="Arial" w:cs="Arial"/>
          <w:color w:val="000000"/>
          <w:sz w:val="20"/>
          <w:szCs w:val="20"/>
        </w:rPr>
        <w:br/>
        <w:t xml:space="preserve">Rechtsanwalt</w:t>
      </w:r>
      <w:r>
        <w:rPr>
          <w:rFonts w:ascii="Arial" w:hAnsi="Arial" w:eastAsia="Arial" w:cs="Arial"/>
          <w:color w:val="000000"/>
          <w:sz w:val="20"/>
          <w:szCs w:val="20"/>
        </w:rPr>
        <w:br/>
        <w:t xml:space="preserve">Advokatenweg 1</w:t>
      </w:r>
      <w:r>
        <w:rPr>
          <w:rFonts w:ascii="Arial" w:hAnsi="Arial" w:eastAsia="Arial" w:cs="Arial"/>
          <w:color w:val="000000"/>
          <w:sz w:val="20"/>
          <w:szCs w:val="20"/>
        </w:rPr>
        <w:br/>
        <w:t xml:space="preserve">1010 Wien</w:t>
      </w:r>
    </w:p>
    <w:p>
      <w:pPr>
        <w:widowControl w:val="on"/>
        <w:pBdr/>
        <w:spacing w:before="140" w:after="240" w:line="288" w:lineRule="auto"/>
        <w:ind w:left="0" w:right="0"/>
        <w:jc w:val="right"/>
      </w:pPr>
      <w:r>
        <w:rPr>
          <w:rFonts w:ascii="Arial" w:hAnsi="Arial" w:eastAsia="Arial" w:cs="Arial"/>
          <w:color w:val="000000"/>
          <w:sz w:val="20"/>
          <w:szCs w:val="20"/>
        </w:rPr>
        <w:t xml:space="preserve">Wien, am …</w:t>
      </w:r>
    </w:p>
    <w:p>
      <w:pPr>
        <w:widowControl w:val="on"/>
        <w:pBdr/>
        <w:spacing w:before="140" w:after="240" w:line="288" w:lineRule="auto"/>
        <w:ind w:left="0" w:right="0"/>
        <w:jc w:val="left"/>
      </w:pPr>
      <w:r>
        <w:rPr>
          <w:rFonts w:ascii="Arial" w:hAnsi="Arial" w:eastAsia="Arial" w:cs="Arial"/>
          <w:color w:val="000000"/>
          <w:sz w:val="20"/>
          <w:szCs w:val="20"/>
        </w:rPr>
        <w:t xml:space="preserve">Einschreiben</w:t>
      </w:r>
    </w:p>
    <w:p>
      <w:pPr>
        <w:widowControl w:val="on"/>
        <w:pBdr/>
        <w:spacing w:before="140" w:after="240" w:line="288" w:lineRule="auto"/>
        <w:ind w:left="0" w:right="0"/>
        <w:jc w:val="left"/>
      </w:pPr>
      <w:r>
        <w:rPr>
          <w:rFonts w:ascii="Arial" w:hAnsi="Arial" w:eastAsia="Arial" w:cs="Arial"/>
          <w:color w:val="000000"/>
          <w:sz w:val="20"/>
          <w:szCs w:val="20"/>
        </w:rPr>
        <w:t xml:space="preserve">Herrn</w:t>
      </w:r>
      <w:r>
        <w:rPr>
          <w:rFonts w:ascii="Arial" w:hAnsi="Arial" w:eastAsia="Arial" w:cs="Arial"/>
          <w:color w:val="000000"/>
          <w:sz w:val="20"/>
          <w:szCs w:val="20"/>
        </w:rPr>
        <w:br/>
        <w:t xml:space="preserve">Siegfried Störer</w:t>
      </w:r>
      <w:r>
        <w:rPr>
          <w:rFonts w:ascii="Arial" w:hAnsi="Arial" w:eastAsia="Arial" w:cs="Arial"/>
          <w:color w:val="000000"/>
          <w:sz w:val="20"/>
          <w:szCs w:val="20"/>
        </w:rPr>
        <w:br/>
        <w:t xml:space="preserve">Störenfriedweg 15</w:t>
      </w:r>
      <w:r>
        <w:rPr>
          <w:rFonts w:ascii="Arial" w:hAnsi="Arial" w:eastAsia="Arial" w:cs="Arial"/>
          <w:color w:val="000000"/>
          <w:sz w:val="20"/>
          <w:szCs w:val="20"/>
        </w:rPr>
        <w:br/>
        <w:t xml:space="preserve">1150 Wien</w:t>
      </w:r>
    </w:p>
    <w:p>
      <w:pPr>
        <w:widowControl w:val="on"/>
        <w:pBdr/>
        <w:spacing w:before="140" w:after="240" w:line="288" w:lineRule="auto"/>
        <w:ind w:left="0" w:right="0"/>
        <w:jc w:val="left"/>
      </w:pPr>
      <w:r>
        <w:rPr>
          <w:rFonts w:ascii="Arial" w:hAnsi="Arial" w:eastAsia="Arial" w:cs="Arial"/>
          <w:color w:val="000000"/>
          <w:sz w:val="20"/>
          <w:szCs w:val="20"/>
        </w:rPr>
        <w:t xml:space="preserve">Betrifft: Detektivkosten, mein Klient: Martin Muster</w:t>
      </w:r>
    </w:p>
    <w:p>
      <w:pPr>
        <w:widowControl w:val="on"/>
        <w:pBdr/>
        <w:spacing w:before="140" w:after="240" w:line="288" w:lineRule="auto"/>
        <w:ind w:left="0" w:right="0"/>
        <w:jc w:val="left"/>
      </w:pPr>
      <w:r>
        <w:rPr>
          <w:rFonts w:ascii="Arial" w:hAnsi="Arial" w:eastAsia="Arial" w:cs="Arial"/>
          <w:color w:val="000000"/>
          <w:sz w:val="20"/>
          <w:szCs w:val="20"/>
        </w:rPr>
        <w:t xml:space="preserve">Sehr geehrter Herr Störer!</w:t>
      </w:r>
    </w:p>
    <w:p>
      <w:pPr>
        <w:widowControl w:val="on"/>
        <w:pBdr/>
        <w:spacing w:before="140" w:after="240" w:line="288" w:lineRule="auto"/>
        <w:ind w:left="0" w:right="0"/>
        <w:jc w:val="left"/>
      </w:pPr>
      <w:r>
        <w:rPr>
          <w:rFonts w:ascii="Arial" w:hAnsi="Arial" w:eastAsia="Arial" w:cs="Arial"/>
          <w:color w:val="000000"/>
          <w:sz w:val="20"/>
          <w:szCs w:val="20"/>
        </w:rPr>
        <w:t xml:space="preserve">Ich vertretete rechtsfreundlich Herrn Martin Muster, Beispielweg
1, 1030 Wien.</w:t>
      </w:r>
    </w:p>
    <w:p>
      <w:pPr>
        <w:widowControl w:val="on"/>
        <w:pBdr/>
        <w:spacing w:before="140" w:after="240" w:line="288" w:lineRule="auto"/>
        <w:ind w:left="0" w:right="0"/>
        <w:jc w:val="left"/>
      </w:pPr>
      <w:r>
        <w:rPr>
          <w:rFonts w:ascii="Arial" w:hAnsi="Arial" w:eastAsia="Arial" w:cs="Arial"/>
          <w:color w:val="000000"/>
          <w:sz w:val="20"/>
          <w:szCs w:val="20"/>
        </w:rPr>
        <w:t xml:space="preserve">Sie haben mit der (vormaligen) Ehefrau meines Klienten die Ehe
gebrochen, und zwar zumindest am 04.02.2019 und am 08.02.2019. Mein
Mandant war genötigt, zwecks Beweismittelbeschaffung einen Detektiv
zu engagieren.</w:t>
      </w:r>
    </w:p>
    <w:p>
      <w:pPr>
        <w:widowControl w:val="on"/>
        <w:pBdr/>
        <w:spacing w:before="140" w:after="240" w:line="288" w:lineRule="auto"/>
        <w:ind w:left="0" w:right="0"/>
        <w:jc w:val="left"/>
      </w:pPr>
      <w:r>
        <w:rPr>
          <w:rFonts w:ascii="Arial" w:hAnsi="Arial" w:eastAsia="Arial" w:cs="Arial"/>
          <w:color w:val="000000"/>
          <w:sz w:val="20"/>
          <w:szCs w:val="20"/>
        </w:rPr>
        <w:t xml:space="preserve">Als Ehebrecher haften Sie aus dem Titel des Schadenersatzes zur
ungeteilten Hand für die Detektivkosten, die meinem Mandanten
erwachsen sind. In der Anlage übermittle ich Ihnen eine Kopie der
Rechnung der Detektei Hans Huber aus 1010 Wien und fordere Sie auf,
innerhalb von 14 Tagen ab Erhalt dieses Schreibens die meinem
Mandanten entstandenen Kosten in Höhe von EUR 5.333,– sowie
die Kosten meines Mandanten für mein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Einschreiten (darin enthalten 20 % USt) in Höhe von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EUR</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right"/>
              <w:textAlignment w:val="top"/>
            </w:pPr>
            <w:r>
              <w:rPr>
                <w:rFonts w:ascii="Arial" w:hAnsi="Arial" w:eastAsia="Arial" w:cs="Arial"/>
                <w:color w:val="000000"/>
                <w:position w:val="0"/>
                <w:sz w:val="20"/>
                <w:szCs w:val="20"/>
                <w:shd w:val="clear" w:color="auto" w:fill="FFFFFF"/>
              </w:rPr>
              <w:t xml:space="preserve">176,64</w:t>
            </w:r>
          </w:p>
        </w:tc>
      </w:tr>
    </w:tbl>
    <w:p>
      <w:pPr>
        <w:widowControl w:val="on"/>
        <w:pBdr/>
        <w:spacing w:before="140" w:after="240" w:line="288" w:lineRule="auto"/>
        <w:ind w:left="0" w:right="0"/>
        <w:jc w:val="left"/>
      </w:pPr>
      <w:r>
        <w:rPr>
          <w:rFonts w:ascii="Arial" w:hAnsi="Arial" w:eastAsia="Arial" w:cs="Arial"/>
          <w:color w:val="000000"/>
          <w:sz w:val="20"/>
          <w:szCs w:val="20"/>
        </w:rPr>
        <w:t xml:space="preserve">zu ersetzen.</w:t>
      </w:r>
    </w:p>
    <w:p>
      <w:pPr>
        <w:widowControl w:val="on"/>
        <w:pBdr/>
        <w:spacing w:before="140" w:after="240" w:line="288" w:lineRule="auto"/>
        <w:ind w:left="0" w:right="0"/>
        <w:jc w:val="left"/>
      </w:pPr>
      <w:r>
        <w:rPr>
          <w:rFonts w:ascii="Arial" w:hAnsi="Arial" w:eastAsia="Arial" w:cs="Arial"/>
          <w:color w:val="000000"/>
          <w:sz w:val="20"/>
          <w:szCs w:val="20"/>
        </w:rPr>
        <w:t xml:space="preserve">Ihrer Erledigung mit Interesse entgegensehend verbleibe ich</w:t>
      </w:r>
    </w:p>
    <w:p>
      <w:pPr>
        <w:widowControl w:val="on"/>
        <w:pBdr/>
        <w:spacing w:before="140" w:after="240" w:line="288" w:lineRule="auto"/>
        <w:ind w:left="0" w:right="0"/>
        <w:jc w:val="left"/>
      </w:pPr>
      <w:r>
        <w:rPr>
          <w:rFonts w:ascii="Arial" w:hAnsi="Arial" w:eastAsia="Arial" w:cs="Arial"/>
          <w:color w:val="000000"/>
          <w:sz w:val="20"/>
          <w:szCs w:val="20"/>
        </w:rPr>
        <w:t xml:space="preserve">mit freundlichen Grüßen</w:t>
      </w:r>
    </w:p>
    <w:p>
      <w:pPr>
        <w:widowControl w:val="on"/>
        <w:pBdr/>
        <w:spacing w:before="140" w:after="240" w:line="288" w:lineRule="auto"/>
        <w:ind w:left="0" w:right="0"/>
        <w:jc w:val="left"/>
      </w:pPr>
      <w:r>
        <w:rPr>
          <w:rFonts w:ascii="Arial" w:hAnsi="Arial" w:eastAsia="Arial" w:cs="Arial"/>
          <w:color w:val="000000"/>
          <w:sz w:val="20"/>
          <w:szCs w:val="20"/>
        </w:rPr>
        <w:t xml:space="preserve">Dr. Albert Abel</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658847">
    <w:multiLevelType w:val="hybridMultilevel"/>
    <w:lvl w:ilvl="0" w:tplc="65955716">
      <w:start w:val="1"/>
      <w:numFmt w:val="decimal"/>
      <w:lvlText w:val="%1."/>
      <w:lvlJc w:val="left"/>
      <w:pPr>
        <w:ind w:left="720" w:hanging="360"/>
      </w:pPr>
    </w:lvl>
    <w:lvl w:ilvl="1" w:tplc="65955716" w:tentative="1">
      <w:start w:val="1"/>
      <w:numFmt w:val="lowerLetter"/>
      <w:lvlText w:val="%2."/>
      <w:lvlJc w:val="left"/>
      <w:pPr>
        <w:ind w:left="1440" w:hanging="360"/>
      </w:pPr>
    </w:lvl>
    <w:lvl w:ilvl="2" w:tplc="65955716" w:tentative="1">
      <w:start w:val="1"/>
      <w:numFmt w:val="lowerRoman"/>
      <w:lvlText w:val="%3."/>
      <w:lvlJc w:val="right"/>
      <w:pPr>
        <w:ind w:left="2160" w:hanging="180"/>
      </w:pPr>
    </w:lvl>
    <w:lvl w:ilvl="3" w:tplc="65955716" w:tentative="1">
      <w:start w:val="1"/>
      <w:numFmt w:val="decimal"/>
      <w:lvlText w:val="%4."/>
      <w:lvlJc w:val="left"/>
      <w:pPr>
        <w:ind w:left="2880" w:hanging="360"/>
      </w:pPr>
    </w:lvl>
    <w:lvl w:ilvl="4" w:tplc="65955716" w:tentative="1">
      <w:start w:val="1"/>
      <w:numFmt w:val="lowerLetter"/>
      <w:lvlText w:val="%5."/>
      <w:lvlJc w:val="left"/>
      <w:pPr>
        <w:ind w:left="3600" w:hanging="360"/>
      </w:pPr>
    </w:lvl>
    <w:lvl w:ilvl="5" w:tplc="65955716" w:tentative="1">
      <w:start w:val="1"/>
      <w:numFmt w:val="lowerRoman"/>
      <w:lvlText w:val="%6."/>
      <w:lvlJc w:val="right"/>
      <w:pPr>
        <w:ind w:left="4320" w:hanging="180"/>
      </w:pPr>
    </w:lvl>
    <w:lvl w:ilvl="6" w:tplc="65955716" w:tentative="1">
      <w:start w:val="1"/>
      <w:numFmt w:val="decimal"/>
      <w:lvlText w:val="%7."/>
      <w:lvlJc w:val="left"/>
      <w:pPr>
        <w:ind w:left="5040" w:hanging="360"/>
      </w:pPr>
    </w:lvl>
    <w:lvl w:ilvl="7" w:tplc="65955716" w:tentative="1">
      <w:start w:val="1"/>
      <w:numFmt w:val="lowerLetter"/>
      <w:lvlText w:val="%8."/>
      <w:lvlJc w:val="left"/>
      <w:pPr>
        <w:ind w:left="5760" w:hanging="360"/>
      </w:pPr>
    </w:lvl>
    <w:lvl w:ilvl="8" w:tplc="65955716" w:tentative="1">
      <w:start w:val="1"/>
      <w:numFmt w:val="lowerRoman"/>
      <w:lvlText w:val="%9."/>
      <w:lvlJc w:val="right"/>
      <w:pPr>
        <w:ind w:left="6480" w:hanging="180"/>
      </w:pPr>
    </w:lvl>
  </w:abstractNum>
  <w:abstractNum w:abstractNumId="47658846">
    <w:multiLevelType w:val="hybridMultilevel"/>
    <w:lvl w:ilvl="0" w:tplc="345002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658846">
    <w:abstractNumId w:val="47658846"/>
  </w:num>
  <w:num w:numId="47658847">
    <w:abstractNumId w:val="476588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952855313" Type="http://schemas.openxmlformats.org/officeDocument/2006/relationships/numbering" Target="numbering.xml"/><Relationship Id="rId235844672"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